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4C041" w14:textId="77777777" w:rsidR="00A9204E" w:rsidRDefault="00AB0612">
      <w:r>
        <w:rPr>
          <w:noProof/>
        </w:rPr>
        <w:pict w14:anchorId="4578B2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19.25pt;height:528pt;visibility:visible">
            <v:imagedata r:id="rId10" o:title="" croptop="4647f" cropbottom="4544f" cropleft="35179f" cropright="5198f"/>
          </v:shape>
        </w:pict>
      </w:r>
    </w:p>
    <w:p w14:paraId="38EF7728" w14:textId="77777777" w:rsidR="007473E0" w:rsidRDefault="007473E0">
      <w:pPr>
        <w:rPr>
          <w:sz w:val="28"/>
          <w:szCs w:val="28"/>
        </w:rPr>
      </w:pPr>
    </w:p>
    <w:p w14:paraId="2466F7BE" w14:textId="4D45E2D6" w:rsidR="007473E0" w:rsidRDefault="007473E0">
      <w:pPr>
        <w:rPr>
          <w:sz w:val="28"/>
          <w:szCs w:val="28"/>
        </w:rPr>
      </w:pPr>
      <w:hyperlink r:id="rId11" w:history="1">
        <w:r w:rsidRPr="00DD70FB">
          <w:rPr>
            <w:rStyle w:val="Collegamentoipertestuale"/>
            <w:sz w:val="28"/>
            <w:szCs w:val="28"/>
          </w:rPr>
          <w:t>http://</w:t>
        </w:r>
        <w:proofErr w:type="spellStart"/>
        <w:r w:rsidRPr="00DD70FB">
          <w:rPr>
            <w:rStyle w:val="Collegamentoipertestuale"/>
            <w:sz w:val="28"/>
            <w:szCs w:val="28"/>
          </w:rPr>
          <w:t>www.uciim.it</w:t>
        </w:r>
        <w:proofErr w:type="spellEnd"/>
        <w:r w:rsidRPr="00DD70FB">
          <w:rPr>
            <w:rStyle w:val="Collegamentoipertestuale"/>
            <w:sz w:val="28"/>
            <w:szCs w:val="28"/>
          </w:rPr>
          <w:t>/</w:t>
        </w:r>
        <w:proofErr w:type="spellStart"/>
        <w:r w:rsidRPr="00DD70FB">
          <w:rPr>
            <w:rStyle w:val="Collegamentoipertestuale"/>
            <w:sz w:val="28"/>
            <w:szCs w:val="28"/>
          </w:rPr>
          <w:t>rivistauciim</w:t>
        </w:r>
        <w:proofErr w:type="spellEnd"/>
        <w:r w:rsidRPr="00DD70FB">
          <w:rPr>
            <w:rStyle w:val="Collegamentoipertestuale"/>
            <w:sz w:val="28"/>
            <w:szCs w:val="28"/>
          </w:rPr>
          <w:t>/9102020/</w:t>
        </w:r>
      </w:hyperlink>
    </w:p>
    <w:p w14:paraId="04C3569C" w14:textId="77777777" w:rsidR="007473E0" w:rsidRPr="00B6205C" w:rsidRDefault="007473E0">
      <w:pPr>
        <w:rPr>
          <w:sz w:val="28"/>
          <w:szCs w:val="28"/>
        </w:rPr>
      </w:pPr>
    </w:p>
    <w:sectPr w:rsidR="007473E0" w:rsidRPr="00B6205C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81B06" w14:textId="77777777" w:rsidR="00AB0612" w:rsidRDefault="00AB0612" w:rsidP="007115A4">
      <w:r>
        <w:separator/>
      </w:r>
    </w:p>
  </w:endnote>
  <w:endnote w:type="continuationSeparator" w:id="0">
    <w:p w14:paraId="2F442968" w14:textId="77777777" w:rsidR="00AB0612" w:rsidRDefault="00AB0612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16E07" w14:textId="77777777" w:rsidR="00AB0612" w:rsidRDefault="00AB0612" w:rsidP="007115A4">
      <w:r>
        <w:separator/>
      </w:r>
    </w:p>
  </w:footnote>
  <w:footnote w:type="continuationSeparator" w:id="0">
    <w:p w14:paraId="1845E98B" w14:textId="77777777" w:rsidR="00AB0612" w:rsidRDefault="00AB0612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2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oNotTrackMove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205C"/>
    <w:rsid w:val="00096D3F"/>
    <w:rsid w:val="002F3D55"/>
    <w:rsid w:val="004E108E"/>
    <w:rsid w:val="00645252"/>
    <w:rsid w:val="006D3D74"/>
    <w:rsid w:val="007115A4"/>
    <w:rsid w:val="007473E0"/>
    <w:rsid w:val="0083569A"/>
    <w:rsid w:val="008366BA"/>
    <w:rsid w:val="00975255"/>
    <w:rsid w:val="00A9204E"/>
    <w:rsid w:val="00AB0612"/>
    <w:rsid w:val="00AB7575"/>
    <w:rsid w:val="00B23BF0"/>
    <w:rsid w:val="00B6205C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835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5A4"/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="SimSun" w:hAnsi="Calibri Light" w:cs="Calibri Light"/>
      <w:color w:val="1F4E79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="SimSun" w:hAnsi="Calibri Light" w:cs="Calibri Light"/>
      <w:color w:val="1F4E79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="SimSun" w:hAnsi="Calibri Light" w:cs="Calibri Light"/>
      <w:color w:val="1F4D78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="SimSun" w:hAnsi="Calibri Light" w:cs="Calibri Light"/>
      <w:i/>
      <w:iCs/>
      <w:color w:val="1F4E79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="SimSun" w:hAnsi="Calibri Light" w:cs="Calibri Light"/>
      <w:color w:val="1F4E79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="SimSun" w:hAnsi="Calibri Light" w:cs="Calibri Light"/>
      <w:color w:val="1F4D78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="SimSun" w:hAnsi="Calibri Light" w:cs="Calibri Light"/>
      <w:i/>
      <w:iCs/>
      <w:color w:val="1F4D78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="SimSun" w:hAnsi="Calibri Light" w:cs="Calibri Light"/>
      <w:color w:val="272727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="SimSun" w:hAnsi="Calibri Light" w:cs="Calibri Light"/>
      <w:i/>
      <w:iCs/>
      <w:color w:val="272727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115A4"/>
    <w:rPr>
      <w:rFonts w:ascii="Calibri Light" w:eastAsia="SimSun" w:hAnsi="Calibri Light" w:cs="Calibri Light"/>
      <w:color w:val="1F4E79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7115A4"/>
    <w:rPr>
      <w:rFonts w:ascii="Calibri Light" w:eastAsia="SimSun" w:hAnsi="Calibri Light" w:cs="Calibri Light"/>
      <w:color w:val="1F4E79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7115A4"/>
    <w:rPr>
      <w:rFonts w:ascii="Calibri Light" w:eastAsia="SimSun" w:hAnsi="Calibri Light" w:cs="Calibri Light"/>
      <w:color w:val="1F4D78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7115A4"/>
    <w:rPr>
      <w:rFonts w:ascii="Calibri Light" w:eastAsia="SimSun" w:hAnsi="Calibri Light" w:cs="Calibri Light"/>
      <w:i/>
      <w:iCs/>
      <w:color w:val="1F4E79"/>
    </w:rPr>
  </w:style>
  <w:style w:type="character" w:customStyle="1" w:styleId="Titolo5Carattere">
    <w:name w:val="Titolo 5 Carattere"/>
    <w:link w:val="Titolo5"/>
    <w:uiPriority w:val="9"/>
    <w:rsid w:val="007115A4"/>
    <w:rPr>
      <w:rFonts w:ascii="Calibri Light" w:eastAsia="SimSun" w:hAnsi="Calibri Light" w:cs="Calibri Light"/>
      <w:color w:val="1F4E79"/>
    </w:rPr>
  </w:style>
  <w:style w:type="character" w:customStyle="1" w:styleId="Titolo6Carattere">
    <w:name w:val="Titolo 6 Carattere"/>
    <w:link w:val="Titolo6"/>
    <w:uiPriority w:val="9"/>
    <w:rsid w:val="007115A4"/>
    <w:rPr>
      <w:rFonts w:ascii="Calibri Light" w:eastAsia="SimSun" w:hAnsi="Calibri Light" w:cs="Calibri Light"/>
      <w:color w:val="1F4D78"/>
    </w:rPr>
  </w:style>
  <w:style w:type="character" w:customStyle="1" w:styleId="Titolo7Carattere">
    <w:name w:val="Titolo 7 Carattere"/>
    <w:link w:val="Titolo7"/>
    <w:uiPriority w:val="9"/>
    <w:rsid w:val="007115A4"/>
    <w:rPr>
      <w:rFonts w:ascii="Calibri Light" w:eastAsia="SimSun" w:hAnsi="Calibri Light" w:cs="Calibri Light"/>
      <w:i/>
      <w:iCs/>
      <w:color w:val="1F4D78"/>
    </w:rPr>
  </w:style>
  <w:style w:type="character" w:customStyle="1" w:styleId="Titolo8Carattere">
    <w:name w:val="Titolo 8 Carattere"/>
    <w:link w:val="Titolo8"/>
    <w:uiPriority w:val="9"/>
    <w:rsid w:val="007115A4"/>
    <w:rPr>
      <w:rFonts w:ascii="Calibri Light" w:eastAsia="SimSun" w:hAnsi="Calibri Light" w:cs="Calibri Light"/>
      <w:color w:val="272727"/>
      <w:szCs w:val="21"/>
    </w:rPr>
  </w:style>
  <w:style w:type="character" w:customStyle="1" w:styleId="Titolo9Carattere">
    <w:name w:val="Titolo 9 Carattere"/>
    <w:link w:val="Titolo9"/>
    <w:uiPriority w:val="9"/>
    <w:rsid w:val="007115A4"/>
    <w:rPr>
      <w:rFonts w:ascii="Calibri Light" w:eastAsia="SimSun" w:hAnsi="Calibri Light" w:cs="Calibri Light"/>
      <w:i/>
      <w:iCs/>
      <w:color w:val="272727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="SimSun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uiPriority w:val="10"/>
    <w:rsid w:val="007115A4"/>
    <w:rPr>
      <w:rFonts w:ascii="Calibri Light" w:eastAsia="SimSun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="SimSun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7115A4"/>
    <w:rPr>
      <w:rFonts w:ascii="Calibri" w:eastAsia="SimSun" w:hAnsi="Calibri" w:cs="Calibri"/>
      <w:color w:val="5A5A5A"/>
      <w:spacing w:val="15"/>
    </w:rPr>
  </w:style>
  <w:style w:type="character" w:styleId="Enfasidelicata">
    <w:name w:val="Subtle Emphasis"/>
    <w:uiPriority w:val="19"/>
    <w:qFormat/>
    <w:rsid w:val="007115A4"/>
    <w:rPr>
      <w:rFonts w:ascii="Calibri" w:hAnsi="Calibri" w:cs="Calibri"/>
      <w:i/>
      <w:iCs/>
      <w:color w:val="404040"/>
    </w:rPr>
  </w:style>
  <w:style w:type="character" w:styleId="Enfasicorsivo">
    <w:name w:val="Emphasis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uiPriority w:val="21"/>
    <w:qFormat/>
    <w:rsid w:val="007115A4"/>
    <w:rPr>
      <w:rFonts w:ascii="Calibri" w:hAnsi="Calibri" w:cs="Calibri"/>
      <w:i/>
      <w:iCs/>
      <w:color w:val="1F4E79"/>
    </w:rPr>
  </w:style>
  <w:style w:type="character" w:styleId="Enfasigrassetto">
    <w:name w:val="Strong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7115A4"/>
    <w:rPr>
      <w:rFonts w:ascii="Calibri" w:hAnsi="Calibri" w:cs="Calibri"/>
      <w:i/>
      <w:iCs/>
      <w:color w:val="40404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character" w:customStyle="1" w:styleId="CitazioneintensaCarattere">
    <w:name w:val="Citazione intensa Carattere"/>
    <w:link w:val="Citazioneintensa"/>
    <w:uiPriority w:val="30"/>
    <w:rsid w:val="007115A4"/>
    <w:rPr>
      <w:rFonts w:ascii="Calibri" w:hAnsi="Calibri" w:cs="Calibri"/>
      <w:i/>
      <w:iCs/>
      <w:color w:val="1F4E79"/>
    </w:rPr>
  </w:style>
  <w:style w:type="character" w:styleId="Riferimentodelicato">
    <w:name w:val="Subtle Reference"/>
    <w:uiPriority w:val="31"/>
    <w:qFormat/>
    <w:rsid w:val="007115A4"/>
    <w:rPr>
      <w:rFonts w:ascii="Calibri" w:hAnsi="Calibri" w:cs="Calibri"/>
      <w:smallCaps/>
      <w:color w:val="5A5A5A"/>
    </w:rPr>
  </w:style>
  <w:style w:type="character" w:styleId="Riferimentointenso">
    <w:name w:val="Intense Reference"/>
    <w:uiPriority w:val="32"/>
    <w:qFormat/>
    <w:rsid w:val="007115A4"/>
    <w:rPr>
      <w:rFonts w:ascii="Calibri" w:hAnsi="Calibri" w:cs="Calibri"/>
      <w:b/>
      <w:bCs/>
      <w:caps w:val="0"/>
      <w:smallCaps/>
      <w:color w:val="1F4E79"/>
      <w:spacing w:val="5"/>
    </w:rPr>
  </w:style>
  <w:style w:type="character" w:styleId="Titolodellibro">
    <w:name w:val="Book Title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uiPriority w:val="99"/>
    <w:unhideWhenUsed/>
    <w:rsid w:val="007115A4"/>
    <w:rPr>
      <w:rFonts w:ascii="Calibri" w:hAnsi="Calibri" w:cs="Calibri"/>
      <w:color w:val="1F4E79"/>
      <w:u w:val="single"/>
    </w:rPr>
  </w:style>
  <w:style w:type="character" w:styleId="Collegamentovisitato">
    <w:name w:val="FollowedHyperlink"/>
    <w:uiPriority w:val="99"/>
    <w:unhideWhenUsed/>
    <w:rsid w:val="007115A4"/>
    <w:rPr>
      <w:rFonts w:ascii="Calibri" w:hAnsi="Calibri" w:cs="Calibri"/>
      <w:color w:val="954F72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shadow="1" w:frame="1"/>
        <w:left w:val="single" w:sz="2" w:space="10" w:color="5B9BD5" w:shadow="1" w:frame="1"/>
        <w:bottom w:val="single" w:sz="2" w:space="10" w:color="5B9BD5" w:shadow="1" w:frame="1"/>
        <w:right w:val="single" w:sz="2" w:space="10" w:color="5B9BD5" w:shadow="1" w:frame="1"/>
      </w:pBdr>
      <w:ind w:left="1152" w:right="1152"/>
    </w:pPr>
    <w:rPr>
      <w:rFonts w:eastAsia="SimSun"/>
      <w:i/>
      <w:iCs/>
      <w:color w:val="1F4E79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="SimSun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 w:val="22"/>
      <w:lang w:eastAsia="en-US"/>
    </w:rPr>
  </w:style>
  <w:style w:type="character" w:customStyle="1" w:styleId="TestomacroCarattere">
    <w:name w:val="Testo macro Carattere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uiPriority w:val="99"/>
    <w:semiHidden/>
    <w:rsid w:val="007115A4"/>
    <w:rPr>
      <w:rFonts w:ascii="Calibri" w:hAnsi="Calibri" w:cs="Calibri"/>
      <w:color w:val="3B3838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SimSu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="SimSun" w:hAnsi="Calibri Light" w:cs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="SimSun" w:hAnsi="Calibri Light" w:cs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="SimSun" w:hAnsi="Calibri Light" w:cs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="SimSun" w:hAnsi="Calibri Light" w:cs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="SimSun" w:hAnsi="Calibri Light" w:cs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="SimSun" w:hAnsi="Calibri Light" w:cs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="SimSun" w:hAnsi="Calibri Light" w:cs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="SimSun" w:hAnsi="Calibri Light" w:cs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="SimSun" w:hAnsi="Calibri Light" w:cs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="SimSun" w:hAnsi="Calibri Light" w:cs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="SimSun" w:hAnsi="Calibri Light" w:cs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="SimSun" w:hAnsi="Calibri Light" w:cs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="SimSun" w:hAnsi="Calibri Light" w:cs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="SimSun" w:hAnsi="Calibri Light" w:cs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="SimSun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link w:val="Intestazionemessaggio"/>
    <w:uiPriority w:val="99"/>
    <w:semiHidden/>
    <w:rsid w:val="007115A4"/>
    <w:rPr>
      <w:rFonts w:ascii="Calibri Light" w:eastAsia="SimSun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="SimSun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="SimSun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cs="Calibri"/>
      <w:sz w:val="22"/>
      <w:szCs w:val="22"/>
      <w:lang w:eastAsia="en-US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styleId="Collegamentoipertestualeintelligente">
    <w:name w:val="Smart Hyperlink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SimSu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SimSu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SimSun" w:hAnsi="Calibri Light" w:cs="Times New Roman"/>
        <w:b/>
        <w:bCs/>
      </w:rPr>
    </w:tblStylePr>
    <w:tblStylePr w:type="lastCol">
      <w:rPr>
        <w:rFonts w:ascii="Calibri Light" w:eastAsia="SimSu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SimSu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SimSu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SimSun" w:hAnsi="Calibri Light" w:cs="Times New Roman"/>
        <w:b/>
        <w:bCs/>
      </w:rPr>
    </w:tblStylePr>
    <w:tblStylePr w:type="lastCol">
      <w:rPr>
        <w:rFonts w:ascii="Calibri Light" w:eastAsia="SimSu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SimSu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SimSu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SimSun" w:hAnsi="Calibri Light" w:cs="Times New Roman"/>
        <w:b/>
        <w:bCs/>
      </w:rPr>
    </w:tblStylePr>
    <w:tblStylePr w:type="lastCol">
      <w:rPr>
        <w:rFonts w:ascii="Calibri Light" w:eastAsia="SimSu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SimSu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SimSu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SimSun" w:hAnsi="Calibri Light" w:cs="Times New Roman"/>
        <w:b/>
        <w:bCs/>
      </w:rPr>
    </w:tblStylePr>
    <w:tblStylePr w:type="lastCol">
      <w:rPr>
        <w:rFonts w:ascii="Calibri Light" w:eastAsia="SimSu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SimSu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SimSu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SimSun" w:hAnsi="Calibri Light" w:cs="Times New Roman"/>
        <w:b/>
        <w:bCs/>
      </w:rPr>
    </w:tblStylePr>
    <w:tblStylePr w:type="lastCol">
      <w:rPr>
        <w:rFonts w:ascii="Calibri Light" w:eastAsia="SimSu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SimSu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SimSu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SimSun" w:hAnsi="Calibri Light" w:cs="Times New Roman"/>
        <w:b/>
        <w:bCs/>
      </w:rPr>
    </w:tblStylePr>
    <w:tblStylePr w:type="lastCol">
      <w:rPr>
        <w:rFonts w:ascii="Calibri Light" w:eastAsia="SimSu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SimSu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SimSu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SimSun" w:hAnsi="Calibri Light" w:cs="Times New Roman"/>
        <w:b/>
        <w:bCs/>
      </w:rPr>
    </w:tblStylePr>
    <w:tblStylePr w:type="lastCol">
      <w:rPr>
        <w:rFonts w:ascii="Calibri Light" w:eastAsia="SimSu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/>
    </w:rPr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/>
    </w:rPr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/>
    </w:rPr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/>
    </w:rPr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/>
    </w:rPr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/>
    </w:rPr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/>
    </w:rPr>
    <w:tblPr>
      <w:tblStyleRowBandSize w:val="1"/>
      <w:tblStyleColBandSize w:val="1"/>
    </w:tblPr>
    <w:tblStylePr w:type="firstRow">
      <w:rPr>
        <w:rFonts w:ascii="Calibri Light" w:eastAsia="SimSu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SimSu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SimSu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SimSu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="SimSun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ciim.it/rivistauciim/9102020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Office\16.0\DTS\it-IT%7b38B6503F-ADD8-4C15-B059-7D7541336709%7d\%7b61F1DE15-1C88-4CB9-B9E4-0904B010F1A2%7dtf02786999_win3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2029-05-12T07:00:00+00:00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>693888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2011-11-23T17:29:00+00:00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1343188</Value>
    </PublishStatusLookup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>102787001</NumericId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TP102787001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2FC48-471A-4568-9E5E-94244D11091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{61F1DE15-1C88-4CB9-B9E4-0904B010F1A2}tf02786999_win32.dotx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Links>
    <vt:vector size="6" baseType="variant">
      <vt:variant>
        <vt:i4>1048578</vt:i4>
      </vt:variant>
      <vt:variant>
        <vt:i4>0</vt:i4>
      </vt:variant>
      <vt:variant>
        <vt:i4>0</vt:i4>
      </vt:variant>
      <vt:variant>
        <vt:i4>5</vt:i4>
      </vt:variant>
      <vt:variant>
        <vt:lpwstr>http://www.uciim.it/rivistauciim/9102020/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2020-11-03T18:22:00Z</dcterms:created>
  <dcterms:modified xsi:type="dcterms:W3CDTF">2020-11-03T18:22:00Z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LastLocAttemptVersionTypeLookup">
    <vt:lpwstr/>
  </property>
  <property fmtid="{D5CDD505-2E9C-101B-9397-08002B2CF9AE}" pid="3" name="LocPublishedLinkedAssetsLookup">
    <vt:lpwstr/>
  </property>
  <property fmtid="{D5CDD505-2E9C-101B-9397-08002B2CF9AE}" pid="4" name="LocNewPublishedVersionLookup">
    <vt:lpwstr/>
  </property>
  <property fmtid="{D5CDD505-2E9C-101B-9397-08002B2CF9AE}" pid="5" name="LocOverallPublishStatusLookup">
    <vt:lpwstr/>
  </property>
  <property fmtid="{D5CDD505-2E9C-101B-9397-08002B2CF9AE}" pid="6" name="LocOverallLocStatusLookup">
    <vt:lpwstr/>
  </property>
  <property fmtid="{D5CDD505-2E9C-101B-9397-08002B2CF9AE}" pid="7" name="LocPublishedDependentAssetsLookup">
    <vt:lpwstr/>
  </property>
  <property fmtid="{D5CDD505-2E9C-101B-9397-08002B2CF9AE}" pid="8" name="LocProcessedForHandoffsLookup">
    <vt:lpwstr/>
  </property>
  <property fmtid="{D5CDD505-2E9C-101B-9397-08002B2CF9AE}" pid="9" name="LocOverallPreviewStatusLookup">
    <vt:lpwstr/>
  </property>
  <property fmtid="{D5CDD505-2E9C-101B-9397-08002B2CF9AE}" pid="10" name="LocProcessedForMarketsLookup">
    <vt:lpwstr/>
  </property>
  <property fmtid="{D5CDD505-2E9C-101B-9397-08002B2CF9AE}" pid="11" name="LocOverallHandbackStatusLookup">
    <vt:lpwstr/>
  </property>
</Properties>
</file>